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CA7B29" w:rsidRDefault="009A28A2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CA7B29">
        <w:rPr>
          <w:rFonts w:ascii="Times New Roman" w:hAnsi="Times New Roman"/>
          <w:sz w:val="28"/>
          <w:szCs w:val="28"/>
          <w:u w:val="single"/>
        </w:rPr>
        <w:t xml:space="preserve">от    </w:t>
      </w:r>
      <w:r w:rsidR="00BF3222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321ED">
        <w:rPr>
          <w:rFonts w:ascii="Times New Roman" w:hAnsi="Times New Roman"/>
          <w:sz w:val="28"/>
          <w:szCs w:val="28"/>
          <w:u w:val="single"/>
        </w:rPr>
        <w:t>09</w:t>
      </w:r>
      <w:r w:rsidR="00BF3222">
        <w:rPr>
          <w:rFonts w:ascii="Times New Roman" w:hAnsi="Times New Roman"/>
          <w:sz w:val="28"/>
          <w:szCs w:val="28"/>
          <w:u w:val="single"/>
        </w:rPr>
        <w:t xml:space="preserve"> .02</w:t>
      </w:r>
      <w:r w:rsidR="008A366A">
        <w:rPr>
          <w:rFonts w:ascii="Times New Roman" w:hAnsi="Times New Roman"/>
          <w:sz w:val="28"/>
          <w:szCs w:val="28"/>
          <w:u w:val="single"/>
        </w:rPr>
        <w:t>.</w:t>
      </w:r>
      <w:r w:rsidR="00BF3222">
        <w:rPr>
          <w:rFonts w:ascii="Times New Roman" w:hAnsi="Times New Roman"/>
          <w:sz w:val="28"/>
          <w:szCs w:val="28"/>
          <w:u w:val="single"/>
        </w:rPr>
        <w:t>2023</w:t>
      </w:r>
      <w:r w:rsidR="00C61A45" w:rsidRPr="00CA7B29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C61A45" w:rsidRPr="00CA7B29">
        <w:rPr>
          <w:rFonts w:ascii="Times New Roman" w:hAnsi="Times New Roman"/>
          <w:sz w:val="28"/>
          <w:szCs w:val="28"/>
        </w:rPr>
        <w:t>__</w:t>
      </w:r>
      <w:r w:rsidR="00D321ED">
        <w:rPr>
          <w:rFonts w:ascii="Times New Roman" w:hAnsi="Times New Roman"/>
          <w:sz w:val="28"/>
          <w:szCs w:val="28"/>
        </w:rPr>
        <w:t>4</w:t>
      </w:r>
      <w:r w:rsidR="00C61A45" w:rsidRPr="00CA7B29">
        <w:rPr>
          <w:rFonts w:ascii="Times New Roman" w:hAnsi="Times New Roman"/>
          <w:sz w:val="28"/>
          <w:szCs w:val="28"/>
        </w:rPr>
        <w:t>___</w:t>
      </w:r>
    </w:p>
    <w:p w:rsidR="00D824C8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с.Петропавловка</w:t>
      </w:r>
    </w:p>
    <w:p w:rsidR="00F33840" w:rsidRPr="001D38EA" w:rsidRDefault="00F33840" w:rsidP="00D824C8">
      <w:pPr>
        <w:rPr>
          <w:rFonts w:ascii="Times New Roman" w:hAnsi="Times New Roman"/>
          <w:sz w:val="28"/>
          <w:szCs w:val="28"/>
        </w:rPr>
      </w:pPr>
    </w:p>
    <w:p w:rsidR="00F33840" w:rsidRDefault="00FE3F86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  <w:r w:rsidRPr="001D38EA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4C7679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 xml:space="preserve">об </w:t>
      </w:r>
      <w:r w:rsidR="00630FE0" w:rsidRPr="00F33840">
        <w:rPr>
          <w:rFonts w:ascii="Times New Roman" w:hAnsi="Times New Roman"/>
          <w:sz w:val="28"/>
          <w:szCs w:val="28"/>
        </w:rPr>
        <w:t xml:space="preserve">оплате труда председателя </w:t>
      </w:r>
      <w:r w:rsidR="00630FE0">
        <w:rPr>
          <w:rFonts w:ascii="Times New Roman" w:hAnsi="Times New Roman"/>
          <w:sz w:val="28"/>
          <w:szCs w:val="28"/>
        </w:rPr>
        <w:t xml:space="preserve"> Ревизионной </w:t>
      </w:r>
      <w:r w:rsidR="00630FE0" w:rsidRPr="00F33840">
        <w:rPr>
          <w:rFonts w:ascii="Times New Roman" w:hAnsi="Times New Roman"/>
          <w:sz w:val="28"/>
          <w:szCs w:val="28"/>
        </w:rPr>
        <w:t xml:space="preserve">комиссии </w:t>
      </w:r>
      <w:r w:rsidR="00630FE0">
        <w:rPr>
          <w:rFonts w:ascii="Times New Roman" w:hAnsi="Times New Roman"/>
          <w:sz w:val="28"/>
          <w:szCs w:val="28"/>
        </w:rPr>
        <w:t xml:space="preserve"> Петропавловского </w:t>
      </w:r>
      <w:r w:rsidR="00630FE0" w:rsidRPr="00F33840">
        <w:rPr>
          <w:rFonts w:ascii="Times New Roman" w:hAnsi="Times New Roman"/>
          <w:sz w:val="28"/>
          <w:szCs w:val="28"/>
        </w:rPr>
        <w:t>муниципального района Воронежской обла</w:t>
      </w:r>
      <w:bookmarkStart w:id="0" w:name="_GoBack"/>
      <w:bookmarkEnd w:id="0"/>
      <w:r w:rsidR="00630FE0" w:rsidRPr="00F33840">
        <w:rPr>
          <w:rFonts w:ascii="Times New Roman" w:hAnsi="Times New Roman"/>
          <w:sz w:val="28"/>
          <w:szCs w:val="28"/>
        </w:rPr>
        <w:t>сти</w:t>
      </w:r>
      <w:r w:rsidRPr="001D38EA">
        <w:rPr>
          <w:rFonts w:ascii="Times New Roman" w:hAnsi="Times New Roman"/>
          <w:sz w:val="28"/>
          <w:szCs w:val="28"/>
        </w:rPr>
        <w:t>, утвержденное решением совета народных депутатов Петропавловского муниципального района №</w:t>
      </w:r>
      <w:r w:rsidR="00382517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>38 от 24.12.2021</w:t>
      </w:r>
      <w:r w:rsidRPr="001D38EA">
        <w:rPr>
          <w:rFonts w:ascii="Times New Roman" w:hAnsi="Times New Roman"/>
          <w:sz w:val="28"/>
          <w:szCs w:val="28"/>
        </w:rPr>
        <w:t xml:space="preserve"> года</w:t>
      </w:r>
    </w:p>
    <w:p w:rsidR="00630FE0" w:rsidRDefault="00630FE0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</w:p>
    <w:p w:rsidR="00630FE0" w:rsidRDefault="00630FE0" w:rsidP="00630FE0">
      <w:pPr>
        <w:rPr>
          <w:rFonts w:ascii="Times New Roman" w:hAnsi="Times New Roman"/>
          <w:sz w:val="28"/>
          <w:szCs w:val="28"/>
        </w:rPr>
      </w:pPr>
    </w:p>
    <w:p w:rsidR="004C7679" w:rsidRPr="00BF3222" w:rsidRDefault="00630FE0" w:rsidP="00867029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  <w:r w:rsidRPr="003907E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</w:t>
      </w:r>
      <w:r w:rsidRPr="00BF3222">
        <w:rPr>
          <w:rFonts w:ascii="Times New Roman" w:hAnsi="Times New Roman"/>
          <w:sz w:val="28"/>
          <w:szCs w:val="28"/>
        </w:rPr>
        <w:t>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="00BF3222" w:rsidRPr="00BF3222">
        <w:rPr>
          <w:rFonts w:ascii="Times New Roman" w:hAnsi="Times New Roman"/>
          <w:sz w:val="28"/>
          <w:szCs w:val="28"/>
        </w:rPr>
        <w:t>постановлением Правительства Воронежской области  от 03.02.2023 № 51 «О повышении (индексации) денежного вознаграждения, должностных окладов, окладов за классный чин, пенсии за выслугу лет</w:t>
      </w:r>
      <w:r w:rsidR="00D321ED">
        <w:rPr>
          <w:rFonts w:ascii="Times New Roman" w:hAnsi="Times New Roman"/>
          <w:sz w:val="28"/>
          <w:szCs w:val="28"/>
        </w:rPr>
        <w:t xml:space="preserve"> </w:t>
      </w:r>
      <w:r w:rsidR="00BF3222" w:rsidRPr="00BF3222">
        <w:rPr>
          <w:rFonts w:ascii="Times New Roman" w:hAnsi="Times New Roman"/>
          <w:sz w:val="28"/>
          <w:szCs w:val="28"/>
        </w:rPr>
        <w:t>(доплаты к пенсии), ежемесячной денежной выплаты к пенсии за выслугу лет»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Pr="00BF3222">
        <w:rPr>
          <w:rFonts w:ascii="Times New Roman" w:hAnsi="Times New Roman"/>
          <w:sz w:val="28"/>
          <w:szCs w:val="28"/>
        </w:rPr>
        <w:t>Совет народных депутатов  Петропавловского муниципального района Воронежской области</w:t>
      </w:r>
    </w:p>
    <w:p w:rsidR="00F33840" w:rsidRPr="004C7679" w:rsidRDefault="00F33840" w:rsidP="00867029">
      <w:pPr>
        <w:tabs>
          <w:tab w:val="left" w:pos="-1620"/>
          <w:tab w:val="left" w:pos="1134"/>
        </w:tabs>
        <w:rPr>
          <w:rFonts w:ascii="Times New Roman" w:hAnsi="Times New Roman"/>
          <w:b/>
          <w:spacing w:val="20"/>
          <w:sz w:val="28"/>
          <w:szCs w:val="28"/>
        </w:rPr>
      </w:pPr>
    </w:p>
    <w:p w:rsidR="00F33840" w:rsidRPr="007D129C" w:rsidRDefault="00F33840" w:rsidP="007D129C">
      <w:pPr>
        <w:tabs>
          <w:tab w:val="left" w:pos="-1620"/>
          <w:tab w:val="left" w:pos="1134"/>
        </w:tabs>
        <w:rPr>
          <w:rFonts w:ascii="Times New Roman" w:hAnsi="Times New Roman"/>
          <w:spacing w:val="20"/>
          <w:sz w:val="28"/>
          <w:szCs w:val="28"/>
        </w:rPr>
      </w:pPr>
      <w:r w:rsidRPr="004C7679">
        <w:rPr>
          <w:rFonts w:ascii="Times New Roman" w:hAnsi="Times New Roman"/>
          <w:spacing w:val="20"/>
          <w:sz w:val="28"/>
          <w:szCs w:val="28"/>
        </w:rPr>
        <w:t>РЕШИЛ:</w:t>
      </w:r>
    </w:p>
    <w:p w:rsidR="00630FE0" w:rsidRPr="00292086" w:rsidRDefault="00FE3F86" w:rsidP="00657663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1</w:t>
      </w:r>
      <w:r w:rsidR="004C7679" w:rsidRPr="00292086">
        <w:rPr>
          <w:rFonts w:ascii="Times New Roman" w:hAnsi="Times New Roman"/>
          <w:sz w:val="28"/>
          <w:szCs w:val="28"/>
        </w:rPr>
        <w:t xml:space="preserve">.Внести в Положение </w:t>
      </w:r>
      <w:r w:rsidRPr="00292086">
        <w:rPr>
          <w:rFonts w:ascii="Times New Roman" w:hAnsi="Times New Roman"/>
          <w:sz w:val="28"/>
          <w:szCs w:val="28"/>
        </w:rPr>
        <w:t xml:space="preserve"> </w:t>
      </w:r>
      <w:r w:rsidR="00630FE0" w:rsidRPr="00292086">
        <w:rPr>
          <w:rFonts w:ascii="Times New Roman" w:hAnsi="Times New Roman"/>
          <w:sz w:val="28"/>
          <w:szCs w:val="28"/>
        </w:rPr>
        <w:t xml:space="preserve">об оплате труда председателя  Ревизионной комиссии  Петропавловского муниципального района Воронежской области, утвержденное решением совета народных депутатов Петропавловского муниципального района № 38 от 24.12.2021 года «Об оплате труда председателя Ревизионной комиссии  Петропавловского муниципального района Воронежской области» </w:t>
      </w:r>
      <w:r w:rsidR="00382517" w:rsidRPr="0029208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30FE0" w:rsidRPr="00292086" w:rsidRDefault="00630FE0" w:rsidP="0086702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208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Абзац первый пункта 2.3. раздела 2 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086">
        <w:rPr>
          <w:rFonts w:ascii="Times New Roman" w:hAnsi="Times New Roman" w:cs="Times New Roman"/>
          <w:b w:val="0"/>
          <w:sz w:val="28"/>
          <w:szCs w:val="28"/>
        </w:rPr>
        <w:t>Ежемесячное денежное вознаграждение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824C8" w:rsidRPr="00292086" w:rsidRDefault="00292086" w:rsidP="008670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30FE0" w:rsidRPr="00292086">
        <w:rPr>
          <w:rFonts w:ascii="Times New Roman" w:hAnsi="Times New Roman" w:cs="Times New Roman"/>
          <w:sz w:val="28"/>
          <w:szCs w:val="28"/>
        </w:rPr>
        <w:t xml:space="preserve">Должностной оклад Председателя Ревизионной </w:t>
      </w:r>
      <w:proofErr w:type="gramStart"/>
      <w:r w:rsidR="00630FE0" w:rsidRPr="00292086">
        <w:rPr>
          <w:rFonts w:ascii="Times New Roman" w:hAnsi="Times New Roman" w:cs="Times New Roman"/>
          <w:sz w:val="28"/>
          <w:szCs w:val="28"/>
        </w:rPr>
        <w:t>комиссии  устанавливается</w:t>
      </w:r>
      <w:proofErr w:type="gramEnd"/>
      <w:r w:rsidR="00630FE0" w:rsidRPr="0029208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F3222">
        <w:rPr>
          <w:rFonts w:ascii="Times New Roman" w:hAnsi="Times New Roman" w:cs="Times New Roman"/>
          <w:sz w:val="28"/>
          <w:szCs w:val="28"/>
        </w:rPr>
        <w:t xml:space="preserve"> 11 448 </w:t>
      </w:r>
      <w:r w:rsidR="00C61A45">
        <w:rPr>
          <w:rFonts w:ascii="Times New Roman" w:hAnsi="Times New Roman" w:cs="Times New Roman"/>
          <w:sz w:val="28"/>
          <w:szCs w:val="28"/>
        </w:rPr>
        <w:t>руб</w:t>
      </w:r>
      <w:r w:rsidR="00630FE0" w:rsidRPr="00657663">
        <w:rPr>
          <w:rFonts w:ascii="Times New Roman" w:hAnsi="Times New Roman" w:cs="Times New Roman"/>
          <w:sz w:val="28"/>
          <w:szCs w:val="28"/>
        </w:rPr>
        <w:t>.</w:t>
      </w:r>
      <w:r w:rsidRPr="00657663">
        <w:rPr>
          <w:rFonts w:ascii="Times New Roman" w:hAnsi="Times New Roman" w:cs="Times New Roman"/>
          <w:sz w:val="28"/>
          <w:szCs w:val="28"/>
        </w:rPr>
        <w:t>».</w:t>
      </w:r>
    </w:p>
    <w:p w:rsidR="001D38EA" w:rsidRPr="00292086" w:rsidRDefault="001D38EA" w:rsidP="008670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«Петропавловский муниципальный вестник».</w:t>
      </w:r>
    </w:p>
    <w:p w:rsidR="001D38EA" w:rsidRPr="00867029" w:rsidRDefault="001D38EA" w:rsidP="00867029">
      <w:pPr>
        <w:pStyle w:val="a4"/>
        <w:ind w:right="-60"/>
        <w:jc w:val="both"/>
        <w:rPr>
          <w:rFonts w:ascii="Times New Roman" w:hAnsi="Times New Roman"/>
          <w:szCs w:val="28"/>
        </w:rPr>
      </w:pPr>
      <w:r w:rsidRPr="00867029">
        <w:rPr>
          <w:rFonts w:ascii="Times New Roman" w:hAnsi="Times New Roman"/>
          <w:szCs w:val="28"/>
        </w:rPr>
        <w:t xml:space="preserve">3. </w:t>
      </w:r>
      <w:r w:rsidR="00867029" w:rsidRPr="00867029">
        <w:rPr>
          <w:rFonts w:ascii="Times New Roman" w:hAnsi="Times New Roman"/>
          <w:szCs w:val="28"/>
        </w:rPr>
        <w:t>Настоящее решение вступает в силу с момента опубликования, распространяет свою силу на прав</w:t>
      </w:r>
      <w:r w:rsidR="00C61A45">
        <w:rPr>
          <w:rFonts w:ascii="Times New Roman" w:hAnsi="Times New Roman"/>
          <w:szCs w:val="28"/>
        </w:rPr>
        <w:t xml:space="preserve">оотношения, возникшие с 1 </w:t>
      </w:r>
      <w:r w:rsidR="00BF3222">
        <w:rPr>
          <w:rFonts w:ascii="Times New Roman" w:hAnsi="Times New Roman"/>
          <w:szCs w:val="28"/>
        </w:rPr>
        <w:t>января 2023</w:t>
      </w:r>
      <w:r w:rsidR="00867029" w:rsidRPr="00867029">
        <w:rPr>
          <w:rFonts w:ascii="Times New Roman" w:hAnsi="Times New Roman"/>
          <w:szCs w:val="28"/>
        </w:rPr>
        <w:t>г.</w:t>
      </w:r>
    </w:p>
    <w:p w:rsidR="00D824C8" w:rsidRPr="00292086" w:rsidRDefault="001D38EA" w:rsidP="00867029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4.Контроль за исполнением настоящего решения оставляю за собой</w:t>
      </w:r>
      <w:r w:rsidR="00867029">
        <w:rPr>
          <w:rFonts w:ascii="Times New Roman" w:hAnsi="Times New Roman"/>
          <w:sz w:val="28"/>
          <w:szCs w:val="28"/>
        </w:rPr>
        <w:t>.</w:t>
      </w:r>
    </w:p>
    <w:p w:rsidR="001D38EA" w:rsidRDefault="001D38EA" w:rsidP="001D38EA">
      <w:pPr>
        <w:rPr>
          <w:rFonts w:ascii="Times New Roman" w:hAnsi="Times New Roman"/>
          <w:sz w:val="28"/>
          <w:szCs w:val="28"/>
        </w:rPr>
      </w:pPr>
    </w:p>
    <w:p w:rsidR="00867029" w:rsidRPr="00292086" w:rsidRDefault="00867029" w:rsidP="001D38EA">
      <w:pPr>
        <w:rPr>
          <w:rFonts w:ascii="Times New Roman" w:hAnsi="Times New Roman"/>
          <w:sz w:val="28"/>
          <w:szCs w:val="28"/>
        </w:rPr>
      </w:pP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С.И. Хромых </w:t>
      </w:r>
    </w:p>
    <w:p w:rsidR="004C7679" w:rsidRPr="00292086" w:rsidRDefault="004C7679" w:rsidP="00D824C8">
      <w:pPr>
        <w:rPr>
          <w:rFonts w:ascii="Times New Roman" w:hAnsi="Times New Roman"/>
          <w:sz w:val="28"/>
          <w:szCs w:val="28"/>
        </w:rPr>
      </w:pPr>
    </w:p>
    <w:p w:rsidR="004C7679" w:rsidRPr="00292086" w:rsidRDefault="004C7679" w:rsidP="004C7679">
      <w:pPr>
        <w:pStyle w:val="11"/>
        <w:shd w:val="clear" w:color="auto" w:fill="auto"/>
        <w:tabs>
          <w:tab w:val="center" w:pos="8020"/>
        </w:tabs>
        <w:spacing w:after="0" w:line="240" w:lineRule="auto"/>
        <w:ind w:left="5387"/>
        <w:rPr>
          <w:rFonts w:ascii="Arial" w:hAnsi="Arial" w:cs="Arial"/>
          <w:sz w:val="28"/>
          <w:szCs w:val="28"/>
        </w:rPr>
      </w:pPr>
    </w:p>
    <w:p w:rsidR="004C7679" w:rsidRPr="00292086" w:rsidRDefault="004C7679" w:rsidP="004C7679">
      <w:pPr>
        <w:pStyle w:val="ConsPlusNormal"/>
        <w:tabs>
          <w:tab w:val="left" w:pos="1298"/>
        </w:tabs>
        <w:ind w:left="20" w:right="-435" w:firstLine="560"/>
        <w:jc w:val="both"/>
        <w:rPr>
          <w:rFonts w:ascii="Arial" w:hAnsi="Arial" w:cs="Arial"/>
          <w:sz w:val="28"/>
          <w:szCs w:val="28"/>
        </w:rPr>
      </w:pPr>
    </w:p>
    <w:p w:rsidR="00C53AD2" w:rsidRPr="00292086" w:rsidRDefault="00D321ED">
      <w:pPr>
        <w:rPr>
          <w:sz w:val="28"/>
          <w:szCs w:val="28"/>
        </w:rPr>
      </w:pPr>
    </w:p>
    <w:sectPr w:rsidR="00C53AD2" w:rsidRPr="00292086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2C5D27"/>
    <w:multiLevelType w:val="multilevel"/>
    <w:tmpl w:val="F0046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 w15:restartNumberingAfterBreak="0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4CEB09FF"/>
    <w:multiLevelType w:val="multilevel"/>
    <w:tmpl w:val="6C046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3C15BD"/>
    <w:multiLevelType w:val="multilevel"/>
    <w:tmpl w:val="5C7EE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5" w15:restartNumberingAfterBreak="0">
    <w:nsid w:val="6BA27230"/>
    <w:multiLevelType w:val="multilevel"/>
    <w:tmpl w:val="D7C08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6BB973FD"/>
    <w:multiLevelType w:val="multilevel"/>
    <w:tmpl w:val="EF52C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32528F7"/>
    <w:multiLevelType w:val="multilevel"/>
    <w:tmpl w:val="AB964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3070F1"/>
    <w:multiLevelType w:val="hybridMultilevel"/>
    <w:tmpl w:val="B0B220F8"/>
    <w:lvl w:ilvl="0" w:tplc="9984D5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E414BB"/>
    <w:multiLevelType w:val="hybridMultilevel"/>
    <w:tmpl w:val="370413B6"/>
    <w:lvl w:ilvl="0" w:tplc="396649D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C8"/>
    <w:rsid w:val="000B7941"/>
    <w:rsid w:val="0012061E"/>
    <w:rsid w:val="001511CD"/>
    <w:rsid w:val="001D38EA"/>
    <w:rsid w:val="00236339"/>
    <w:rsid w:val="00287513"/>
    <w:rsid w:val="00292086"/>
    <w:rsid w:val="00305EA1"/>
    <w:rsid w:val="00382517"/>
    <w:rsid w:val="003C65F5"/>
    <w:rsid w:val="004150EF"/>
    <w:rsid w:val="004C7679"/>
    <w:rsid w:val="004F1F07"/>
    <w:rsid w:val="0058589E"/>
    <w:rsid w:val="005F66B9"/>
    <w:rsid w:val="00630FE0"/>
    <w:rsid w:val="00657663"/>
    <w:rsid w:val="00700AD0"/>
    <w:rsid w:val="007D129C"/>
    <w:rsid w:val="00836E72"/>
    <w:rsid w:val="00867029"/>
    <w:rsid w:val="008A366A"/>
    <w:rsid w:val="0097267F"/>
    <w:rsid w:val="00986617"/>
    <w:rsid w:val="009A28A2"/>
    <w:rsid w:val="00A07D64"/>
    <w:rsid w:val="00A13296"/>
    <w:rsid w:val="00A834FA"/>
    <w:rsid w:val="00AB1893"/>
    <w:rsid w:val="00AF3026"/>
    <w:rsid w:val="00B357FC"/>
    <w:rsid w:val="00B45FB5"/>
    <w:rsid w:val="00B50415"/>
    <w:rsid w:val="00BB6DB2"/>
    <w:rsid w:val="00BD0DFA"/>
    <w:rsid w:val="00BF3222"/>
    <w:rsid w:val="00BF4556"/>
    <w:rsid w:val="00C61A45"/>
    <w:rsid w:val="00CA7B29"/>
    <w:rsid w:val="00D321ED"/>
    <w:rsid w:val="00D42200"/>
    <w:rsid w:val="00D824C8"/>
    <w:rsid w:val="00DE1439"/>
    <w:rsid w:val="00E30D4B"/>
    <w:rsid w:val="00E75B41"/>
    <w:rsid w:val="00EE6359"/>
    <w:rsid w:val="00F33840"/>
    <w:rsid w:val="00F75B99"/>
    <w:rsid w:val="00F933B3"/>
    <w:rsid w:val="00FE3F8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37C2"/>
  <w15:docId w15:val="{289A44F1-5023-44D2-B0CB-DCA1ECB3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6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363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0"/>
    <w:rsid w:val="004C76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rsid w:val="004C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link w:val="11"/>
    <w:rsid w:val="004C7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79"/>
    <w:pPr>
      <w:shd w:val="clear" w:color="auto" w:fill="FFFFFF"/>
      <w:spacing w:before="1260" w:after="300"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C7679"/>
    <w:pPr>
      <w:shd w:val="clear" w:color="auto" w:fill="FFFFFF"/>
      <w:spacing w:line="248" w:lineRule="exact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4C7679"/>
    <w:pPr>
      <w:shd w:val="clear" w:color="auto" w:fill="FFFFFF"/>
      <w:spacing w:after="420" w:line="248" w:lineRule="exact"/>
    </w:pPr>
    <w:rPr>
      <w:rFonts w:ascii="Times New Roman" w:hAnsi="Times New Roman"/>
      <w:sz w:val="23"/>
      <w:szCs w:val="23"/>
      <w:lang w:eastAsia="en-US"/>
    </w:rPr>
  </w:style>
  <w:style w:type="paragraph" w:customStyle="1" w:styleId="formattext">
    <w:name w:val="formattext"/>
    <w:basedOn w:val="a"/>
    <w:rsid w:val="004C7679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4C767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7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767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67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7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BB0D-D325-4EE4-9631-E08B30E3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Гарькушова А.В.</cp:lastModifiedBy>
  <cp:revision>28</cp:revision>
  <cp:lastPrinted>2022-05-11T08:58:00Z</cp:lastPrinted>
  <dcterms:created xsi:type="dcterms:W3CDTF">2021-10-15T08:56:00Z</dcterms:created>
  <dcterms:modified xsi:type="dcterms:W3CDTF">2023-02-09T08:00:00Z</dcterms:modified>
</cp:coreProperties>
</file>