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C8" w:rsidRDefault="00D824C8" w:rsidP="00D824C8">
      <w:pPr>
        <w:ind w:firstLine="0"/>
      </w:pPr>
    </w:p>
    <w:p w:rsidR="00D824C8" w:rsidRDefault="00D824C8" w:rsidP="00D824C8">
      <w:pPr>
        <w:jc w:val="center"/>
      </w:pPr>
      <w:r>
        <w:rPr>
          <w:noProof/>
          <w:szCs w:val="28"/>
        </w:rPr>
        <w:drawing>
          <wp:inline distT="0" distB="0" distL="0" distR="0">
            <wp:extent cx="7524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4C8" w:rsidRDefault="00D824C8" w:rsidP="00D824C8">
      <w:pPr>
        <w:jc w:val="center"/>
      </w:pPr>
      <w:r>
        <w:rPr>
          <w:b/>
          <w:szCs w:val="28"/>
        </w:rPr>
        <w:t xml:space="preserve">                                                                                                 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 ПЕТРОПАВЛОВСКОГО МУНИЦИПАЛЬНОГО РАЙОНА ВОРОНЕЖСКОЙ ОБЛАСТИ</w:t>
      </w:r>
    </w:p>
    <w:p w:rsidR="00D824C8" w:rsidRDefault="00D824C8" w:rsidP="00D824C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D824C8" w:rsidP="00D824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D824C8" w:rsidP="00D824C8">
      <w:pPr>
        <w:jc w:val="center"/>
        <w:rPr>
          <w:b/>
          <w:szCs w:val="28"/>
        </w:rPr>
      </w:pPr>
    </w:p>
    <w:p w:rsidR="00D824C8" w:rsidRDefault="000A6D9A" w:rsidP="00D824C8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      </w:t>
      </w:r>
      <w:r w:rsidR="00877E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737B5">
        <w:rPr>
          <w:rFonts w:ascii="Times New Roman" w:hAnsi="Times New Roman"/>
          <w:sz w:val="28"/>
          <w:szCs w:val="28"/>
          <w:u w:val="single"/>
        </w:rPr>
        <w:t>09.02.2023 год</w:t>
      </w:r>
      <w:bookmarkStart w:id="0" w:name="_GoBack"/>
      <w:bookmarkEnd w:id="0"/>
      <w:r w:rsidR="001737B5">
        <w:rPr>
          <w:rFonts w:ascii="Times New Roman" w:hAnsi="Times New Roman"/>
          <w:sz w:val="28"/>
          <w:szCs w:val="28"/>
          <w:u w:val="single"/>
        </w:rPr>
        <w:t xml:space="preserve">а </w:t>
      </w:r>
      <w:r w:rsidR="00D824C8">
        <w:rPr>
          <w:rFonts w:ascii="Times New Roman" w:hAnsi="Times New Roman"/>
          <w:sz w:val="28"/>
          <w:szCs w:val="28"/>
          <w:u w:val="single"/>
        </w:rPr>
        <w:t>№</w:t>
      </w:r>
      <w:r w:rsidR="001737B5">
        <w:rPr>
          <w:rFonts w:ascii="Times New Roman" w:hAnsi="Times New Roman"/>
          <w:sz w:val="28"/>
          <w:szCs w:val="28"/>
          <w:u w:val="single"/>
        </w:rPr>
        <w:t>7</w:t>
      </w:r>
      <w:r w:rsidR="00D824C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824C8" w:rsidRPr="00A07D64" w:rsidRDefault="00D824C8" w:rsidP="00D824C8">
      <w:pPr>
        <w:rPr>
          <w:rFonts w:ascii="Times New Roman" w:hAnsi="Times New Roman"/>
          <w:sz w:val="22"/>
          <w:szCs w:val="22"/>
        </w:rPr>
      </w:pPr>
      <w:r w:rsidRPr="00A07D64">
        <w:rPr>
          <w:rFonts w:ascii="Times New Roman" w:hAnsi="Times New Roman"/>
          <w:sz w:val="22"/>
          <w:szCs w:val="22"/>
        </w:rPr>
        <w:t xml:space="preserve">           с.Петропавловка</w:t>
      </w:r>
    </w:p>
    <w:p w:rsidR="00D824C8" w:rsidRDefault="00D824C8" w:rsidP="00D824C8">
      <w:pPr>
        <w:ind w:right="4253" w:firstLine="0"/>
        <w:contextualSpacing/>
        <w:rPr>
          <w:rFonts w:ascii="Times New Roman" w:hAnsi="Times New Roman"/>
          <w:sz w:val="28"/>
          <w:szCs w:val="28"/>
        </w:rPr>
      </w:pPr>
    </w:p>
    <w:p w:rsidR="00D824C8" w:rsidRPr="00563C5D" w:rsidRDefault="00D824C8" w:rsidP="001A5AB5">
      <w:pPr>
        <w:pStyle w:val="Title"/>
        <w:spacing w:before="0"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0A6D9A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0A6D9A">
        <w:rPr>
          <w:rFonts w:ascii="Times New Roman" w:hAnsi="Times New Roman"/>
          <w:b w:val="0"/>
          <w:sz w:val="28"/>
          <w:szCs w:val="28"/>
        </w:rPr>
        <w:t xml:space="preserve">Положение о муниципальном жилищном контроле на территории Петропавловского муниципального района Воронежской области, утвержденное </w:t>
      </w:r>
      <w:r w:rsidRPr="000A6D9A">
        <w:rPr>
          <w:rFonts w:ascii="Times New Roman" w:hAnsi="Times New Roman"/>
          <w:b w:val="0"/>
          <w:sz w:val="28"/>
          <w:szCs w:val="28"/>
        </w:rPr>
        <w:t>решение</w:t>
      </w:r>
      <w:r w:rsidR="000A6D9A">
        <w:rPr>
          <w:rFonts w:ascii="Times New Roman" w:hAnsi="Times New Roman"/>
          <w:b w:val="0"/>
          <w:sz w:val="28"/>
          <w:szCs w:val="28"/>
        </w:rPr>
        <w:t>м</w:t>
      </w:r>
      <w:r w:rsidRPr="000A6D9A">
        <w:rPr>
          <w:rFonts w:ascii="Times New Roman" w:hAnsi="Times New Roman"/>
          <w:b w:val="0"/>
          <w:sz w:val="28"/>
          <w:szCs w:val="28"/>
        </w:rPr>
        <w:t xml:space="preserve"> Совета народных депутатов Петропавловс</w:t>
      </w:r>
      <w:r w:rsidR="000A6D9A" w:rsidRPr="000A6D9A">
        <w:rPr>
          <w:rFonts w:ascii="Times New Roman" w:hAnsi="Times New Roman"/>
          <w:b w:val="0"/>
          <w:sz w:val="28"/>
          <w:szCs w:val="28"/>
        </w:rPr>
        <w:t>кого муниципального района от 21.10.2021 г.       № 22</w:t>
      </w:r>
      <w:r w:rsidRPr="000A6D9A">
        <w:rPr>
          <w:rFonts w:ascii="Times New Roman" w:hAnsi="Times New Roman"/>
          <w:b w:val="0"/>
          <w:sz w:val="28"/>
          <w:szCs w:val="28"/>
        </w:rPr>
        <w:tab/>
      </w:r>
    </w:p>
    <w:p w:rsidR="00D824C8" w:rsidRDefault="00D824C8" w:rsidP="001A5AB5">
      <w:pPr>
        <w:rPr>
          <w:szCs w:val="28"/>
        </w:rPr>
      </w:pPr>
    </w:p>
    <w:p w:rsidR="00664169" w:rsidRDefault="00664169" w:rsidP="001A5AB5">
      <w:pPr>
        <w:rPr>
          <w:szCs w:val="28"/>
        </w:rPr>
      </w:pPr>
    </w:p>
    <w:p w:rsidR="003B62FF" w:rsidRPr="00CA4E4D" w:rsidRDefault="000A6D9A" w:rsidP="001A5AB5">
      <w:pPr>
        <w:rPr>
          <w:rFonts w:ascii="Times New Roman" w:hAnsi="Times New Roman"/>
          <w:b/>
          <w:sz w:val="28"/>
          <w:szCs w:val="28"/>
        </w:rPr>
      </w:pPr>
      <w:r w:rsidRPr="001A5AB5">
        <w:rPr>
          <w:rFonts w:ascii="Times New Roman" w:hAnsi="Times New Roman"/>
          <w:snapToGrid w:val="0"/>
          <w:sz w:val="28"/>
          <w:szCs w:val="28"/>
        </w:rPr>
        <w:t>В соответствии с Жилищным</w:t>
      </w:r>
      <w:r w:rsidR="001A5AB5" w:rsidRPr="001A5AB5">
        <w:rPr>
          <w:rFonts w:ascii="Times New Roman" w:hAnsi="Times New Roman"/>
          <w:snapToGrid w:val="0"/>
          <w:sz w:val="28"/>
          <w:szCs w:val="28"/>
        </w:rPr>
        <w:t xml:space="preserve"> кодексом</w:t>
      </w:r>
      <w:r w:rsidRPr="001A5AB5">
        <w:rPr>
          <w:rFonts w:ascii="Times New Roman" w:hAnsi="Times New Roman"/>
          <w:snapToGrid w:val="0"/>
          <w:sz w:val="28"/>
          <w:szCs w:val="28"/>
        </w:rPr>
        <w:t xml:space="preserve"> Российской Федерации, </w:t>
      </w:r>
      <w:r w:rsidR="001A5AB5" w:rsidRPr="001A5AB5">
        <w:rPr>
          <w:rFonts w:ascii="Times New Roman" w:hAnsi="Times New Roman"/>
          <w:snapToGrid w:val="0"/>
          <w:sz w:val="28"/>
          <w:szCs w:val="28"/>
        </w:rPr>
        <w:t xml:space="preserve"> ф</w:t>
      </w:r>
      <w:r w:rsidRPr="001A5AB5">
        <w:rPr>
          <w:rFonts w:ascii="Times New Roman" w:hAnsi="Times New Roman"/>
          <w:snapToGrid w:val="0"/>
          <w:sz w:val="28"/>
          <w:szCs w:val="28"/>
        </w:rPr>
        <w:t xml:space="preserve">едеральным законом от 31.07.2020 № 248-ФЗ «О государственном контроле (надзоре) и муниципальном контроле в Российской Федерации», </w:t>
      </w:r>
      <w:r w:rsidR="001A5AB5" w:rsidRPr="001A5AB5">
        <w:rPr>
          <w:rFonts w:ascii="Times New Roman" w:hAnsi="Times New Roman"/>
          <w:sz w:val="28"/>
          <w:szCs w:val="28"/>
        </w:rPr>
        <w:t>з</w:t>
      </w:r>
      <w:r w:rsidRPr="001A5AB5">
        <w:rPr>
          <w:rFonts w:ascii="Times New Roman" w:hAnsi="Times New Roman"/>
          <w:sz w:val="28"/>
          <w:szCs w:val="28"/>
        </w:rPr>
        <w:t>аконом Воронежской области от 26.04.2013 № 52-ОЗ «О муниципальном жилищном контроле на территории Воронежской области»,</w:t>
      </w:r>
      <w:r w:rsidRPr="001A5AB5">
        <w:rPr>
          <w:rFonts w:ascii="Times New Roman" w:hAnsi="Times New Roman"/>
          <w:sz w:val="28"/>
          <w:szCs w:val="28"/>
        </w:rPr>
        <w:tab/>
      </w:r>
      <w:r w:rsidR="001A5AB5" w:rsidRPr="001A5AB5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Петропавловского муниципального района Воронежской области, </w:t>
      </w:r>
      <w:r w:rsidRPr="001A5AB5">
        <w:rPr>
          <w:rFonts w:ascii="Times New Roman" w:hAnsi="Times New Roman"/>
          <w:sz w:val="28"/>
          <w:szCs w:val="28"/>
        </w:rPr>
        <w:t>с</w:t>
      </w:r>
      <w:r w:rsidR="00D824C8" w:rsidRPr="001A5AB5">
        <w:rPr>
          <w:rFonts w:ascii="Times New Roman" w:hAnsi="Times New Roman"/>
          <w:sz w:val="28"/>
          <w:szCs w:val="28"/>
        </w:rPr>
        <w:t>овет народных депутатов Петропавловского муниципального района</w:t>
      </w:r>
      <w:r w:rsidRPr="001A5AB5">
        <w:rPr>
          <w:rFonts w:ascii="Times New Roman" w:hAnsi="Times New Roman"/>
          <w:sz w:val="28"/>
          <w:szCs w:val="28"/>
        </w:rPr>
        <w:t xml:space="preserve"> </w:t>
      </w:r>
    </w:p>
    <w:p w:rsidR="001A5AB5" w:rsidRPr="001A5AB5" w:rsidRDefault="001A5AB5" w:rsidP="001A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A5AB5">
        <w:rPr>
          <w:rFonts w:ascii="Times New Roman" w:hAnsi="Times New Roman"/>
          <w:sz w:val="28"/>
          <w:szCs w:val="28"/>
        </w:rPr>
        <w:tab/>
        <w:t>РЕШИЛ:</w:t>
      </w:r>
    </w:p>
    <w:p w:rsidR="00D824C8" w:rsidRDefault="00D824C8" w:rsidP="001A5AB5">
      <w:pPr>
        <w:jc w:val="center"/>
        <w:rPr>
          <w:rFonts w:ascii="Times New Roman" w:hAnsi="Times New Roman"/>
          <w:sz w:val="28"/>
          <w:szCs w:val="28"/>
        </w:rPr>
      </w:pPr>
    </w:p>
    <w:p w:rsidR="00A043B5" w:rsidRDefault="00563C5D" w:rsidP="001A5AB5">
      <w:pPr>
        <w:pStyle w:val="Title"/>
        <w:tabs>
          <w:tab w:val="left" w:pos="9214"/>
        </w:tabs>
        <w:spacing w:before="0" w:after="0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1.</w:t>
      </w:r>
      <w:proofErr w:type="gramStart"/>
      <w:r w:rsidR="000A6D9A" w:rsidRPr="000A6D9A">
        <w:rPr>
          <w:rFonts w:ascii="Times New Roman" w:hAnsi="Times New Roman"/>
          <w:b w:val="0"/>
          <w:color w:val="000000"/>
          <w:sz w:val="28"/>
          <w:szCs w:val="28"/>
        </w:rPr>
        <w:t>Внести  в</w:t>
      </w:r>
      <w:proofErr w:type="gramEnd"/>
      <w:r w:rsidR="000A6D9A" w:rsidRPr="000A6D9A">
        <w:rPr>
          <w:rFonts w:ascii="Times New Roman" w:hAnsi="Times New Roman"/>
          <w:b w:val="0"/>
          <w:color w:val="000000"/>
          <w:sz w:val="28"/>
          <w:szCs w:val="28"/>
        </w:rPr>
        <w:t xml:space="preserve"> Положение о муниципальном жилищном контроле на территории Петропавловского муниципального района Воронежской области, утвержденное решением совета народных депутатов Петропавловского муниципального района  от 21.10.2021 года №22 </w:t>
      </w:r>
      <w:r w:rsidR="000A6D9A" w:rsidRPr="000A6D9A">
        <w:rPr>
          <w:rFonts w:ascii="Times New Roman" w:hAnsi="Times New Roman"/>
          <w:b w:val="0"/>
          <w:sz w:val="28"/>
          <w:szCs w:val="28"/>
        </w:rPr>
        <w:t>«</w:t>
      </w:r>
      <w:r w:rsidR="000A6D9A" w:rsidRPr="000A6D9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жилищном контроле </w:t>
      </w:r>
      <w:r w:rsidR="000A6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D9A" w:rsidRPr="000A6D9A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Петропавловского </w:t>
      </w:r>
      <w:r w:rsidR="000A6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D9A" w:rsidRPr="000A6D9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</w:t>
      </w:r>
      <w:r w:rsidR="000A6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D9A" w:rsidRPr="000A6D9A">
        <w:rPr>
          <w:rFonts w:ascii="Times New Roman" w:hAnsi="Times New Roman"/>
          <w:b w:val="0"/>
          <w:sz w:val="28"/>
          <w:szCs w:val="28"/>
        </w:rPr>
        <w:t>области»</w:t>
      </w:r>
      <w:r w:rsidR="001A5AB5" w:rsidRPr="001A5AB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A5AB5" w:rsidRPr="000A6D9A">
        <w:rPr>
          <w:rFonts w:ascii="Times New Roman" w:hAnsi="Times New Roman"/>
          <w:b w:val="0"/>
          <w:color w:val="000000"/>
          <w:sz w:val="28"/>
          <w:szCs w:val="28"/>
        </w:rPr>
        <w:t>следующие изменения</w:t>
      </w:r>
      <w:r w:rsidR="001A5AB5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A043B5" w:rsidRPr="00A219BD" w:rsidRDefault="00563C5D" w:rsidP="00A219BD">
      <w:pPr>
        <w:autoSpaceDE w:val="0"/>
        <w:autoSpaceDN w:val="0"/>
        <w:adjustRightInd w:val="0"/>
        <w:spacing w:line="216" w:lineRule="auto"/>
        <w:ind w:firstLine="709"/>
        <w:rPr>
          <w:rFonts w:ascii="Times New Roman" w:hAnsi="Times New Roman"/>
          <w:sz w:val="28"/>
          <w:szCs w:val="28"/>
        </w:rPr>
      </w:pPr>
      <w:r w:rsidRPr="004A38BA">
        <w:rPr>
          <w:rFonts w:ascii="Times New Roman" w:hAnsi="Times New Roman"/>
          <w:sz w:val="28"/>
          <w:szCs w:val="28"/>
        </w:rPr>
        <w:t>1.1.</w:t>
      </w:r>
      <w:r w:rsidR="00877E99" w:rsidRPr="001A5AB5">
        <w:rPr>
          <w:rFonts w:ascii="Times New Roman" w:hAnsi="Times New Roman"/>
          <w:sz w:val="28"/>
          <w:szCs w:val="28"/>
        </w:rPr>
        <w:t xml:space="preserve"> </w:t>
      </w:r>
      <w:r w:rsidR="008A19DC" w:rsidRPr="001A5A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7E99" w:rsidRPr="00A219BD">
        <w:rPr>
          <w:rFonts w:ascii="Times New Roman" w:hAnsi="Times New Roman"/>
          <w:sz w:val="28"/>
          <w:szCs w:val="28"/>
        </w:rPr>
        <w:t>Р</w:t>
      </w:r>
      <w:r w:rsidR="008A19DC" w:rsidRPr="00A219BD">
        <w:rPr>
          <w:rFonts w:ascii="Times New Roman" w:hAnsi="Times New Roman"/>
          <w:sz w:val="28"/>
          <w:szCs w:val="28"/>
        </w:rPr>
        <w:t>аздел</w:t>
      </w:r>
      <w:r w:rsidR="00877E99" w:rsidRPr="00A219BD">
        <w:rPr>
          <w:rFonts w:ascii="Times New Roman" w:hAnsi="Times New Roman"/>
          <w:sz w:val="28"/>
          <w:szCs w:val="28"/>
        </w:rPr>
        <w:t xml:space="preserve"> </w:t>
      </w:r>
      <w:r w:rsidR="008A19DC" w:rsidRPr="00A219BD">
        <w:rPr>
          <w:rFonts w:ascii="Times New Roman" w:hAnsi="Times New Roman"/>
          <w:sz w:val="28"/>
          <w:szCs w:val="28"/>
        </w:rPr>
        <w:t xml:space="preserve"> </w:t>
      </w:r>
      <w:r w:rsidR="008A19DC" w:rsidRPr="00A219BD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="00A219BD" w:rsidRPr="00A219BD">
        <w:rPr>
          <w:rFonts w:ascii="Times New Roman" w:hAnsi="Times New Roman"/>
          <w:sz w:val="28"/>
          <w:szCs w:val="28"/>
        </w:rPr>
        <w:t xml:space="preserve">   </w:t>
      </w:r>
      <w:r w:rsidR="00A219BD" w:rsidRPr="00A219BD">
        <w:rPr>
          <w:rFonts w:ascii="Times New Roman" w:hAnsi="Times New Roman"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1A5AB5" w:rsidRPr="00A219B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A5AB5" w:rsidRPr="00A219BD" w:rsidRDefault="001A5AB5" w:rsidP="001A5AB5">
      <w:pPr>
        <w:pStyle w:val="Title"/>
        <w:tabs>
          <w:tab w:val="left" w:pos="9214"/>
        </w:tabs>
        <w:spacing w:before="0" w:after="0"/>
        <w:ind w:right="-1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1A5AB5" w:rsidRPr="00A219BD" w:rsidRDefault="00A219BD" w:rsidP="00A219BD">
      <w:pPr>
        <w:autoSpaceDE w:val="0"/>
        <w:autoSpaceDN w:val="0"/>
        <w:adjustRightInd w:val="0"/>
        <w:spacing w:line="21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1A5AB5" w:rsidRPr="00A219BD">
        <w:rPr>
          <w:rFonts w:ascii="Times New Roman" w:hAnsi="Times New Roman"/>
          <w:sz w:val="28"/>
          <w:szCs w:val="28"/>
        </w:rPr>
        <w:t xml:space="preserve">Раздел </w:t>
      </w:r>
      <w:r w:rsidR="001A5AB5" w:rsidRPr="00A219BD">
        <w:rPr>
          <w:rFonts w:ascii="Times New Roman" w:hAnsi="Times New Roman"/>
          <w:sz w:val="28"/>
          <w:szCs w:val="28"/>
          <w:lang w:val="en-US"/>
        </w:rPr>
        <w:t>V</w:t>
      </w:r>
      <w:r w:rsidR="001A5AB5" w:rsidRPr="00A219BD">
        <w:rPr>
          <w:rFonts w:ascii="Times New Roman" w:hAnsi="Times New Roman"/>
          <w:sz w:val="28"/>
          <w:szCs w:val="28"/>
        </w:rPr>
        <w:t>.</w:t>
      </w:r>
      <w:r w:rsidRPr="00A219BD">
        <w:rPr>
          <w:rFonts w:ascii="Times New Roman" w:hAnsi="Times New Roman"/>
          <w:bCs/>
          <w:color w:val="000000"/>
          <w:sz w:val="28"/>
          <w:szCs w:val="28"/>
        </w:rPr>
        <w:t xml:space="preserve"> Обжалование решений администрации, действий (бездействия) должностных лиц, уполномоченных осуществлять муниципальный </w:t>
      </w:r>
      <w:r>
        <w:rPr>
          <w:rFonts w:ascii="Times New Roman" w:hAnsi="Times New Roman"/>
          <w:bCs/>
          <w:color w:val="000000"/>
          <w:sz w:val="28"/>
          <w:szCs w:val="28"/>
        </w:rPr>
        <w:t>жилищный контроль</w:t>
      </w:r>
      <w:r w:rsidR="001A5AB5" w:rsidRPr="00A219BD">
        <w:rPr>
          <w:rFonts w:ascii="Times New Roman" w:hAnsi="Times New Roman"/>
          <w:sz w:val="28"/>
          <w:szCs w:val="28"/>
        </w:rPr>
        <w:t>.</w:t>
      </w:r>
    </w:p>
    <w:p w:rsidR="001A5AB5" w:rsidRPr="001A5AB5" w:rsidRDefault="001A5AB5" w:rsidP="001A5AB5">
      <w:pPr>
        <w:ind w:firstLine="709"/>
        <w:rPr>
          <w:rFonts w:ascii="Times New Roman" w:hAnsi="Times New Roman"/>
          <w:sz w:val="28"/>
          <w:szCs w:val="28"/>
        </w:rPr>
      </w:pPr>
      <w:r w:rsidRPr="001A5AB5">
        <w:rPr>
          <w:rFonts w:ascii="Times New Roman" w:hAnsi="Times New Roman"/>
          <w:sz w:val="28"/>
          <w:szCs w:val="28"/>
        </w:rPr>
        <w:t xml:space="preserve"> Решения и действия (бездействие) должностных лиц, осуществляющих муниципальный жилищный контроль, могут быть обжалованы в порядке, установленном законодательством Российской Федерации.</w:t>
      </w:r>
    </w:p>
    <w:p w:rsidR="00A219BD" w:rsidRPr="00331508" w:rsidRDefault="001A5AB5" w:rsidP="00331508">
      <w:pPr>
        <w:ind w:firstLine="709"/>
        <w:rPr>
          <w:rFonts w:ascii="Times New Roman" w:hAnsi="Times New Roman"/>
          <w:sz w:val="28"/>
          <w:szCs w:val="28"/>
        </w:rPr>
      </w:pPr>
      <w:r w:rsidRPr="001A5AB5">
        <w:rPr>
          <w:rFonts w:ascii="Times New Roman" w:hAnsi="Times New Roman"/>
          <w:sz w:val="28"/>
          <w:szCs w:val="28"/>
        </w:rPr>
        <w:t xml:space="preserve">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применяется.».</w:t>
      </w:r>
      <w:r w:rsidRPr="001A5AB5">
        <w:rPr>
          <w:sz w:val="28"/>
          <w:szCs w:val="28"/>
        </w:rPr>
        <w:t xml:space="preserve"> </w:t>
      </w:r>
    </w:p>
    <w:p w:rsidR="000A6D9A" w:rsidRDefault="000A6D9A" w:rsidP="001A5AB5">
      <w:pPr>
        <w:pStyle w:val="a7"/>
        <w:spacing w:after="0" w:line="240" w:lineRule="auto"/>
        <w:ind w:firstLine="567"/>
        <w:contextualSpacing/>
        <w:rPr>
          <w:rFonts w:cs="Arial"/>
        </w:rPr>
      </w:pPr>
      <w:r>
        <w:rPr>
          <w:rFonts w:cs="Arial"/>
        </w:rPr>
        <w:t>2.Настоящее решение подлежит опубликованию в официальном периодическом издании «Петропавловский муниципальный вестник».</w:t>
      </w:r>
    </w:p>
    <w:p w:rsidR="000A6D9A" w:rsidRDefault="000A6D9A" w:rsidP="001A5AB5">
      <w:pPr>
        <w:rPr>
          <w:rStyle w:val="FontStyle22"/>
          <w:sz w:val="28"/>
          <w:szCs w:val="28"/>
        </w:rPr>
      </w:pPr>
      <w:r w:rsidRPr="000C5879">
        <w:rPr>
          <w:rFonts w:ascii="Times New Roman" w:hAnsi="Times New Roman"/>
          <w:sz w:val="28"/>
          <w:szCs w:val="28"/>
        </w:rPr>
        <w:t xml:space="preserve">3. </w:t>
      </w:r>
      <w:r w:rsidRPr="000C5879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</w:t>
      </w:r>
      <w:r w:rsidR="00332FE6">
        <w:rPr>
          <w:rFonts w:ascii="Times New Roman" w:hAnsi="Times New Roman"/>
          <w:color w:val="000000"/>
          <w:sz w:val="28"/>
          <w:szCs w:val="28"/>
        </w:rPr>
        <w:t>го официального опубликования.</w:t>
      </w:r>
    </w:p>
    <w:p w:rsidR="00D824C8" w:rsidRDefault="00D824C8" w:rsidP="001A5AB5">
      <w:pPr>
        <w:rPr>
          <w:szCs w:val="28"/>
        </w:rPr>
      </w:pPr>
    </w:p>
    <w:p w:rsidR="00D824C8" w:rsidRDefault="00D824C8" w:rsidP="001A5AB5">
      <w:pPr>
        <w:rPr>
          <w:szCs w:val="28"/>
        </w:rPr>
      </w:pPr>
    </w:p>
    <w:p w:rsidR="00A219BD" w:rsidRDefault="00A219BD" w:rsidP="001A5AB5">
      <w:pPr>
        <w:rPr>
          <w:szCs w:val="28"/>
        </w:rPr>
      </w:pPr>
    </w:p>
    <w:p w:rsidR="00D824C8" w:rsidRDefault="00D824C8" w:rsidP="001A5AB5">
      <w:pPr>
        <w:rPr>
          <w:szCs w:val="28"/>
        </w:rPr>
      </w:pPr>
    </w:p>
    <w:p w:rsidR="00D824C8" w:rsidRDefault="00D824C8" w:rsidP="001A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Петропавловского</w:t>
      </w:r>
    </w:p>
    <w:p w:rsidR="00D824C8" w:rsidRDefault="00D824C8" w:rsidP="001A5A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</w:t>
      </w:r>
      <w:r w:rsidR="00331508">
        <w:rPr>
          <w:rFonts w:ascii="Times New Roman" w:hAnsi="Times New Roman"/>
          <w:sz w:val="28"/>
          <w:szCs w:val="28"/>
        </w:rPr>
        <w:tab/>
      </w:r>
      <w:r w:rsidR="003315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С.И. Хромых </w:t>
      </w:r>
    </w:p>
    <w:p w:rsidR="00D824C8" w:rsidRDefault="00D824C8" w:rsidP="001A5AB5">
      <w:pPr>
        <w:rPr>
          <w:rFonts w:ascii="Times New Roman" w:hAnsi="Times New Roman"/>
          <w:sz w:val="28"/>
          <w:szCs w:val="28"/>
        </w:rPr>
      </w:pPr>
    </w:p>
    <w:p w:rsidR="00D824C8" w:rsidRDefault="00D824C8" w:rsidP="001A5AB5">
      <w:pPr>
        <w:pStyle w:val="a4"/>
        <w:spacing w:line="100" w:lineRule="atLeast"/>
        <w:ind w:right="-60"/>
        <w:jc w:val="both"/>
        <w:rPr>
          <w:rFonts w:cs="Arial"/>
          <w:sz w:val="24"/>
          <w:szCs w:val="24"/>
        </w:rPr>
      </w:pPr>
    </w:p>
    <w:p w:rsidR="00C53AD2" w:rsidRDefault="001737B5" w:rsidP="001A5AB5"/>
    <w:sectPr w:rsidR="00C53AD2" w:rsidSect="004A38BA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  <w:sz w:val="18"/>
      </w:rPr>
    </w:lvl>
  </w:abstractNum>
  <w:abstractNum w:abstractNumId="10" w15:restartNumberingAfterBreak="0">
    <w:nsid w:val="04474EA6"/>
    <w:multiLevelType w:val="multilevel"/>
    <w:tmpl w:val="0F06C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8BD1F92"/>
    <w:multiLevelType w:val="multilevel"/>
    <w:tmpl w:val="8B8CF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430A0A5E"/>
    <w:multiLevelType w:val="hybridMultilevel"/>
    <w:tmpl w:val="413042EA"/>
    <w:lvl w:ilvl="0" w:tplc="C17E800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630D2E"/>
    <w:multiLevelType w:val="hybridMultilevel"/>
    <w:tmpl w:val="F89E74D0"/>
    <w:lvl w:ilvl="0" w:tplc="27FC79A4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C8"/>
    <w:rsid w:val="0003269A"/>
    <w:rsid w:val="000A6D9A"/>
    <w:rsid w:val="001511CD"/>
    <w:rsid w:val="001737B5"/>
    <w:rsid w:val="001A5AB5"/>
    <w:rsid w:val="00305EA1"/>
    <w:rsid w:val="00331508"/>
    <w:rsid w:val="00332FE6"/>
    <w:rsid w:val="00397DF5"/>
    <w:rsid w:val="003B62FF"/>
    <w:rsid w:val="004A38BA"/>
    <w:rsid w:val="004F1F07"/>
    <w:rsid w:val="00563C5D"/>
    <w:rsid w:val="005F66B9"/>
    <w:rsid w:val="00664169"/>
    <w:rsid w:val="00877E99"/>
    <w:rsid w:val="008A19DC"/>
    <w:rsid w:val="008B11CF"/>
    <w:rsid w:val="0097267F"/>
    <w:rsid w:val="00986617"/>
    <w:rsid w:val="00A043B5"/>
    <w:rsid w:val="00A07D64"/>
    <w:rsid w:val="00A219BD"/>
    <w:rsid w:val="00AB1893"/>
    <w:rsid w:val="00B65240"/>
    <w:rsid w:val="00C231C2"/>
    <w:rsid w:val="00CA4E4D"/>
    <w:rsid w:val="00CB6AF2"/>
    <w:rsid w:val="00D426E9"/>
    <w:rsid w:val="00D801F5"/>
    <w:rsid w:val="00D824C8"/>
    <w:rsid w:val="00F766F2"/>
    <w:rsid w:val="00FC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7CFA"/>
  <w15:docId w15:val="{1B25A98C-746B-44C1-82C3-9BBFCE35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824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C8"/>
    <w:pPr>
      <w:ind w:left="720"/>
      <w:contextualSpacing/>
    </w:pPr>
  </w:style>
  <w:style w:type="paragraph" w:customStyle="1" w:styleId="Style4">
    <w:name w:val="Style4"/>
    <w:basedOn w:val="a"/>
    <w:uiPriority w:val="99"/>
    <w:rsid w:val="00D824C8"/>
    <w:pPr>
      <w:spacing w:line="325" w:lineRule="exact"/>
      <w:jc w:val="right"/>
    </w:pPr>
  </w:style>
  <w:style w:type="paragraph" w:customStyle="1" w:styleId="Style15">
    <w:name w:val="Style15"/>
    <w:basedOn w:val="a"/>
    <w:uiPriority w:val="99"/>
    <w:rsid w:val="00D824C8"/>
    <w:pPr>
      <w:spacing w:line="322" w:lineRule="exact"/>
    </w:pPr>
  </w:style>
  <w:style w:type="paragraph" w:customStyle="1" w:styleId="a4">
    <w:name w:val="Вертикальный отступ"/>
    <w:basedOn w:val="a"/>
    <w:rsid w:val="00D824C8"/>
    <w:pPr>
      <w:jc w:val="center"/>
    </w:pPr>
    <w:rPr>
      <w:sz w:val="28"/>
      <w:szCs w:val="20"/>
    </w:rPr>
  </w:style>
  <w:style w:type="character" w:customStyle="1" w:styleId="FontStyle22">
    <w:name w:val="Font Style22"/>
    <w:uiPriority w:val="99"/>
    <w:rsid w:val="00D824C8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824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0A6D9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unhideWhenUsed/>
    <w:rsid w:val="000A6D9A"/>
    <w:pPr>
      <w:spacing w:after="120" w:line="360" w:lineRule="exact"/>
      <w:ind w:firstLine="720"/>
    </w:pPr>
    <w:rPr>
      <w:rFonts w:ascii="Times New Roman" w:eastAsia="Calibri" w:hAnsi="Times New Roman"/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0A6D9A"/>
    <w:rPr>
      <w:rFonts w:ascii="Times New Roman" w:eastAsia="Calibri" w:hAnsi="Times New Roman" w:cs="Times New Roman"/>
      <w:sz w:val="28"/>
      <w:szCs w:val="24"/>
    </w:rPr>
  </w:style>
  <w:style w:type="paragraph" w:styleId="a9">
    <w:name w:val="No Spacing"/>
    <w:uiPriority w:val="1"/>
    <w:qFormat/>
    <w:rsid w:val="008A1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garkushova</dc:creator>
  <cp:lastModifiedBy>Гарькушова А.В.</cp:lastModifiedBy>
  <cp:revision>10</cp:revision>
  <dcterms:created xsi:type="dcterms:W3CDTF">2023-02-06T07:08:00Z</dcterms:created>
  <dcterms:modified xsi:type="dcterms:W3CDTF">2023-02-09T08:13:00Z</dcterms:modified>
</cp:coreProperties>
</file>