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C8" w:rsidRDefault="00D824C8" w:rsidP="00D824C8">
      <w:pPr>
        <w:ind w:firstLine="0"/>
      </w:pPr>
    </w:p>
    <w:p w:rsidR="00D824C8" w:rsidRDefault="00D824C8" w:rsidP="00D824C8">
      <w:pPr>
        <w:jc w:val="center"/>
      </w:pPr>
      <w:r>
        <w:rPr>
          <w:noProof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C8" w:rsidRDefault="00D824C8" w:rsidP="00D824C8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ПЕТРОПАВЛОВСКОГО МУНИЦИПАЛЬНОГО РАЙОНА ВОРОНЕЖСКОЙ ОБЛАСТИ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Pr="000465D3" w:rsidRDefault="00D824C8" w:rsidP="00D824C8">
      <w:pPr>
        <w:jc w:val="center"/>
        <w:rPr>
          <w:rFonts w:ascii="Times New Roman" w:hAnsi="Times New Roman"/>
          <w:b/>
          <w:sz w:val="32"/>
          <w:szCs w:val="32"/>
        </w:rPr>
      </w:pPr>
      <w:r w:rsidRPr="000465D3">
        <w:rPr>
          <w:rFonts w:ascii="Times New Roman" w:hAnsi="Times New Roman"/>
          <w:b/>
          <w:sz w:val="32"/>
          <w:szCs w:val="32"/>
        </w:rPr>
        <w:t>РЕШЕНИЕ</w:t>
      </w: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Pr="00CA7B29" w:rsidRDefault="002130F0" w:rsidP="00D824C8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 29.04</w:t>
      </w:r>
      <w:r w:rsidR="007E3EC5">
        <w:rPr>
          <w:rFonts w:ascii="Times New Roman" w:hAnsi="Times New Roman"/>
          <w:sz w:val="28"/>
          <w:szCs w:val="28"/>
          <w:u w:val="single"/>
        </w:rPr>
        <w:t>.</w:t>
      </w:r>
      <w:r w:rsidR="000C38AB">
        <w:rPr>
          <w:rFonts w:ascii="Times New Roman" w:hAnsi="Times New Roman"/>
          <w:sz w:val="28"/>
          <w:szCs w:val="28"/>
          <w:u w:val="single"/>
        </w:rPr>
        <w:t>2025</w:t>
      </w:r>
      <w:r w:rsidR="00C61A45" w:rsidRPr="00CA7B29">
        <w:rPr>
          <w:rFonts w:ascii="Times New Roman" w:hAnsi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</w:p>
    <w:p w:rsidR="00D824C8" w:rsidRDefault="00D824C8" w:rsidP="00D824C8">
      <w:pPr>
        <w:rPr>
          <w:rFonts w:ascii="Times New Roman" w:hAnsi="Times New Roman"/>
          <w:sz w:val="22"/>
          <w:szCs w:val="22"/>
        </w:rPr>
      </w:pPr>
      <w:r w:rsidRPr="00A07D64">
        <w:rPr>
          <w:rFonts w:ascii="Times New Roman" w:hAnsi="Times New Roman"/>
          <w:sz w:val="22"/>
          <w:szCs w:val="22"/>
        </w:rPr>
        <w:t xml:space="preserve">           с</w:t>
      </w:r>
      <w:proofErr w:type="gramStart"/>
      <w:r w:rsidRPr="00A07D64">
        <w:rPr>
          <w:rFonts w:ascii="Times New Roman" w:hAnsi="Times New Roman"/>
          <w:sz w:val="22"/>
          <w:szCs w:val="22"/>
        </w:rPr>
        <w:t>.П</w:t>
      </w:r>
      <w:proofErr w:type="gramEnd"/>
      <w:r w:rsidRPr="00A07D64">
        <w:rPr>
          <w:rFonts w:ascii="Times New Roman" w:hAnsi="Times New Roman"/>
          <w:sz w:val="22"/>
          <w:szCs w:val="22"/>
        </w:rPr>
        <w:t>етропавловка</w:t>
      </w:r>
    </w:p>
    <w:p w:rsidR="00F33840" w:rsidRPr="001D38EA" w:rsidRDefault="00F33840" w:rsidP="00D824C8">
      <w:pPr>
        <w:rPr>
          <w:rFonts w:ascii="Times New Roman" w:hAnsi="Times New Roman"/>
          <w:sz w:val="28"/>
          <w:szCs w:val="28"/>
        </w:rPr>
      </w:pPr>
    </w:p>
    <w:p w:rsidR="000C38AB" w:rsidRPr="000C38AB" w:rsidRDefault="000C38AB" w:rsidP="000C38AB">
      <w:pPr>
        <w:tabs>
          <w:tab w:val="left" w:pos="3544"/>
          <w:tab w:val="left" w:pos="3969"/>
        </w:tabs>
        <w:ind w:right="3685" w:firstLine="0"/>
        <w:rPr>
          <w:rFonts w:ascii="Times New Roman" w:hAnsi="Times New Roman"/>
          <w:bCs/>
          <w:sz w:val="28"/>
          <w:szCs w:val="28"/>
        </w:rPr>
      </w:pPr>
      <w:r w:rsidRPr="000C38AB">
        <w:rPr>
          <w:rFonts w:ascii="Times New Roman" w:hAnsi="Times New Roman"/>
          <w:bCs/>
          <w:sz w:val="28"/>
          <w:szCs w:val="28"/>
        </w:rPr>
        <w:t xml:space="preserve">О внесении дополнений в решение Совета народных депутатов Петропавловского муниципального района от </w:t>
      </w:r>
      <w:r>
        <w:rPr>
          <w:rFonts w:ascii="Times New Roman" w:hAnsi="Times New Roman"/>
          <w:bCs/>
          <w:sz w:val="28"/>
          <w:szCs w:val="28"/>
        </w:rPr>
        <w:t>26.04.2018 № 16</w:t>
      </w:r>
      <w:r w:rsidRPr="000C38AB">
        <w:rPr>
          <w:rFonts w:ascii="Times New Roman" w:hAnsi="Times New Roman"/>
          <w:bCs/>
          <w:sz w:val="28"/>
          <w:szCs w:val="28"/>
        </w:rPr>
        <w:t xml:space="preserve"> </w:t>
      </w:r>
    </w:p>
    <w:p w:rsidR="00630FE0" w:rsidRDefault="00630FE0" w:rsidP="00FE3F86">
      <w:pPr>
        <w:tabs>
          <w:tab w:val="left" w:pos="3544"/>
          <w:tab w:val="left" w:pos="3969"/>
        </w:tabs>
        <w:ind w:right="4676" w:firstLine="0"/>
        <w:rPr>
          <w:rFonts w:ascii="Times New Roman" w:hAnsi="Times New Roman"/>
          <w:sz w:val="28"/>
          <w:szCs w:val="28"/>
        </w:rPr>
      </w:pPr>
    </w:p>
    <w:p w:rsidR="00630FE0" w:rsidRDefault="00630FE0" w:rsidP="00630FE0">
      <w:pPr>
        <w:rPr>
          <w:rFonts w:ascii="Times New Roman" w:hAnsi="Times New Roman"/>
          <w:sz w:val="28"/>
          <w:szCs w:val="28"/>
        </w:rPr>
      </w:pPr>
    </w:p>
    <w:p w:rsidR="00982678" w:rsidRDefault="000C38AB" w:rsidP="00867029">
      <w:pPr>
        <w:tabs>
          <w:tab w:val="left" w:pos="-1620"/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C38AB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 Президента Российской Федерации</w:t>
      </w:r>
      <w:r w:rsidRPr="000C38AB">
        <w:rPr>
          <w:rFonts w:ascii="Times New Roman" w:hAnsi="Times New Roman"/>
          <w:sz w:val="28"/>
          <w:szCs w:val="28"/>
        </w:rPr>
        <w:t xml:space="preserve">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="00962C96" w:rsidRPr="00962C96">
        <w:rPr>
          <w:rFonts w:ascii="Times New Roman" w:hAnsi="Times New Roman"/>
          <w:sz w:val="28"/>
          <w:szCs w:val="28"/>
        </w:rPr>
        <w:t>,</w:t>
      </w:r>
      <w:r w:rsidR="007D129C" w:rsidRPr="00BF3222">
        <w:rPr>
          <w:rFonts w:ascii="Times New Roman" w:hAnsi="Times New Roman"/>
          <w:sz w:val="28"/>
          <w:szCs w:val="28"/>
        </w:rPr>
        <w:t xml:space="preserve"> </w:t>
      </w:r>
      <w:r w:rsidR="00630FE0" w:rsidRPr="00BF3222">
        <w:rPr>
          <w:rFonts w:ascii="Times New Roman" w:hAnsi="Times New Roman"/>
          <w:sz w:val="28"/>
          <w:szCs w:val="28"/>
        </w:rPr>
        <w:t>Совет народных депутатов  Петропавловского муниципального района Воронежской области</w:t>
      </w:r>
      <w:r w:rsidR="00826187">
        <w:rPr>
          <w:rFonts w:ascii="Times New Roman" w:hAnsi="Times New Roman"/>
          <w:sz w:val="28"/>
          <w:szCs w:val="28"/>
        </w:rPr>
        <w:t xml:space="preserve"> </w:t>
      </w:r>
    </w:p>
    <w:p w:rsidR="000465D3" w:rsidRDefault="000465D3" w:rsidP="00867029">
      <w:pPr>
        <w:tabs>
          <w:tab w:val="left" w:pos="-1620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F33840" w:rsidRDefault="00982678" w:rsidP="00982678">
      <w:pPr>
        <w:tabs>
          <w:tab w:val="left" w:pos="-1620"/>
          <w:tab w:val="left" w:pos="1134"/>
        </w:tabs>
        <w:rPr>
          <w:rFonts w:ascii="Times New Roman" w:hAnsi="Times New Roman"/>
          <w:sz w:val="28"/>
          <w:szCs w:val="28"/>
        </w:rPr>
      </w:pPr>
      <w:r w:rsidRPr="00982678">
        <w:rPr>
          <w:rFonts w:ascii="Times New Roman" w:hAnsi="Times New Roman"/>
          <w:sz w:val="28"/>
          <w:szCs w:val="28"/>
        </w:rPr>
        <w:t>РЕШИЛ</w:t>
      </w:r>
      <w:r w:rsidR="00826187" w:rsidRPr="00982678">
        <w:rPr>
          <w:rFonts w:ascii="Times New Roman" w:hAnsi="Times New Roman"/>
          <w:sz w:val="28"/>
          <w:szCs w:val="28"/>
        </w:rPr>
        <w:t>:</w:t>
      </w:r>
    </w:p>
    <w:p w:rsidR="000465D3" w:rsidRPr="00982678" w:rsidRDefault="000465D3" w:rsidP="00982678">
      <w:pPr>
        <w:tabs>
          <w:tab w:val="left" w:pos="-1620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0C38AB" w:rsidRPr="000C38AB" w:rsidRDefault="00FE3F86" w:rsidP="000C38AB">
      <w:pPr>
        <w:tabs>
          <w:tab w:val="left" w:pos="567"/>
          <w:tab w:val="left" w:pos="3969"/>
        </w:tabs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1</w:t>
      </w:r>
      <w:r w:rsidR="004C7679" w:rsidRPr="00292086">
        <w:rPr>
          <w:rFonts w:ascii="Times New Roman" w:hAnsi="Times New Roman"/>
          <w:sz w:val="28"/>
          <w:szCs w:val="28"/>
        </w:rPr>
        <w:t>.</w:t>
      </w:r>
      <w:r w:rsidR="00A14E47">
        <w:rPr>
          <w:rFonts w:ascii="Times New Roman" w:hAnsi="Times New Roman"/>
          <w:sz w:val="28"/>
          <w:szCs w:val="28"/>
        </w:rPr>
        <w:t xml:space="preserve"> </w:t>
      </w:r>
      <w:r w:rsidR="000C38AB" w:rsidRPr="000C38AB">
        <w:rPr>
          <w:rFonts w:ascii="Times New Roman" w:hAnsi="Times New Roman"/>
          <w:sz w:val="28"/>
          <w:szCs w:val="28"/>
        </w:rPr>
        <w:t xml:space="preserve">Внести дополнения в решение Совета народных депутатов </w:t>
      </w:r>
      <w:r w:rsidR="000C38AB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 </w:t>
      </w:r>
      <w:r w:rsidR="000C38AB" w:rsidRPr="000C38AB">
        <w:rPr>
          <w:rFonts w:ascii="Times New Roman" w:hAnsi="Times New Roman"/>
          <w:sz w:val="28"/>
          <w:szCs w:val="28"/>
        </w:rPr>
        <w:t xml:space="preserve">от </w:t>
      </w:r>
      <w:r w:rsidR="000C38AB">
        <w:rPr>
          <w:rFonts w:ascii="Times New Roman" w:hAnsi="Times New Roman"/>
          <w:sz w:val="28"/>
          <w:szCs w:val="28"/>
        </w:rPr>
        <w:t>26.04.</w:t>
      </w:r>
      <w:r w:rsidR="003B4925">
        <w:rPr>
          <w:rFonts w:ascii="Times New Roman" w:hAnsi="Times New Roman"/>
          <w:sz w:val="28"/>
          <w:szCs w:val="28"/>
        </w:rPr>
        <w:t>2018</w:t>
      </w:r>
      <w:r w:rsidR="000C38AB" w:rsidRPr="000C38AB">
        <w:rPr>
          <w:rFonts w:ascii="Times New Roman" w:hAnsi="Times New Roman"/>
          <w:sz w:val="28"/>
          <w:szCs w:val="28"/>
        </w:rPr>
        <w:t xml:space="preserve"> № </w:t>
      </w:r>
      <w:r w:rsidR="003B4925">
        <w:rPr>
          <w:rFonts w:ascii="Times New Roman" w:hAnsi="Times New Roman"/>
          <w:sz w:val="28"/>
          <w:szCs w:val="28"/>
        </w:rPr>
        <w:t>16</w:t>
      </w:r>
      <w:r w:rsidR="000C38AB" w:rsidRPr="000C38AB">
        <w:rPr>
          <w:rFonts w:ascii="Times New Roman" w:hAnsi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Петропавловского муниципального района и членов их семей на официальных сайтах органов местного самоуправления Петропавловского муниципального района и предоставления этих сведений средствам массовой информации для опубликования» дополнив приложение к решению </w:t>
      </w:r>
      <w:bookmarkStart w:id="1" w:name="dst100008"/>
      <w:bookmarkStart w:id="2" w:name="dst100009"/>
      <w:bookmarkStart w:id="3" w:name="dst100010"/>
      <w:bookmarkEnd w:id="1"/>
      <w:bookmarkEnd w:id="2"/>
      <w:bookmarkEnd w:id="3"/>
      <w:r w:rsidR="000C38AB" w:rsidRPr="000C38AB">
        <w:rPr>
          <w:rFonts w:ascii="Times New Roman" w:hAnsi="Times New Roman"/>
          <w:sz w:val="28"/>
          <w:szCs w:val="28"/>
        </w:rPr>
        <w:t>пунктом 8. следующего содержания:</w:t>
      </w:r>
    </w:p>
    <w:p w:rsidR="00D824C8" w:rsidRPr="00292086" w:rsidRDefault="000C38AB" w:rsidP="003B4925">
      <w:pPr>
        <w:tabs>
          <w:tab w:val="left" w:pos="567"/>
          <w:tab w:val="left" w:pos="3969"/>
        </w:tabs>
        <w:rPr>
          <w:rFonts w:ascii="Times New Roman" w:hAnsi="Times New Roman"/>
          <w:sz w:val="28"/>
          <w:szCs w:val="28"/>
        </w:rPr>
      </w:pPr>
      <w:r w:rsidRPr="000C38AB">
        <w:rPr>
          <w:rFonts w:ascii="Times New Roman" w:hAnsi="Times New Roman"/>
          <w:sz w:val="28"/>
          <w:szCs w:val="28"/>
        </w:rPr>
        <w:t xml:space="preserve">«8. 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</w:t>
      </w:r>
      <w:r w:rsidRPr="000C38AB">
        <w:rPr>
          <w:rFonts w:ascii="Times New Roman" w:hAnsi="Times New Roman"/>
          <w:sz w:val="28"/>
          <w:szCs w:val="28"/>
        </w:rPr>
        <w:lastRenderedPageBreak/>
        <w:t>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осуществляются.».</w:t>
      </w:r>
    </w:p>
    <w:p w:rsidR="001D38EA" w:rsidRPr="00292086" w:rsidRDefault="001D38EA" w:rsidP="0086702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2.Опубликовать настоящее решение в официальном периодическом печатном издании «Петропавловский муниципальный вестник».</w:t>
      </w:r>
    </w:p>
    <w:p w:rsidR="000C38AB" w:rsidRPr="00292086" w:rsidRDefault="000C38AB" w:rsidP="000C38AB">
      <w:pPr>
        <w:rPr>
          <w:rFonts w:ascii="Times New Roman" w:hAnsi="Times New Roman"/>
          <w:sz w:val="28"/>
          <w:szCs w:val="28"/>
        </w:rPr>
      </w:pPr>
      <w:r w:rsidRPr="000C38AB">
        <w:rPr>
          <w:rFonts w:ascii="Times New Roman" w:hAnsi="Times New Roman"/>
          <w:sz w:val="28"/>
          <w:szCs w:val="28"/>
        </w:rPr>
        <w:t xml:space="preserve">3. </w:t>
      </w:r>
      <w:r w:rsidRPr="00292086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67029" w:rsidRDefault="00867029" w:rsidP="001D38EA">
      <w:pPr>
        <w:rPr>
          <w:rFonts w:ascii="Times New Roman" w:hAnsi="Times New Roman"/>
          <w:sz w:val="28"/>
          <w:szCs w:val="28"/>
        </w:rPr>
      </w:pPr>
    </w:p>
    <w:p w:rsidR="003B4925" w:rsidRPr="00292086" w:rsidRDefault="003B4925" w:rsidP="001D38EA">
      <w:pPr>
        <w:rPr>
          <w:rFonts w:ascii="Times New Roman" w:hAnsi="Times New Roman"/>
          <w:sz w:val="28"/>
          <w:szCs w:val="28"/>
        </w:rPr>
      </w:pP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>Глава Петропавловского</w:t>
      </w:r>
    </w:p>
    <w:p w:rsidR="00D824C8" w:rsidRPr="00292086" w:rsidRDefault="00D824C8" w:rsidP="00D824C8">
      <w:pPr>
        <w:rPr>
          <w:rFonts w:ascii="Times New Roman" w:hAnsi="Times New Roman"/>
          <w:sz w:val="28"/>
          <w:szCs w:val="28"/>
        </w:rPr>
      </w:pPr>
      <w:r w:rsidRPr="00292086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С.И. Хромых </w:t>
      </w:r>
    </w:p>
    <w:p w:rsidR="004C7679" w:rsidRPr="00292086" w:rsidRDefault="004C7679" w:rsidP="00D824C8">
      <w:pPr>
        <w:rPr>
          <w:rFonts w:ascii="Times New Roman" w:hAnsi="Times New Roman"/>
          <w:sz w:val="28"/>
          <w:szCs w:val="28"/>
        </w:rPr>
      </w:pPr>
    </w:p>
    <w:p w:rsidR="004C7679" w:rsidRPr="00292086" w:rsidRDefault="004C7679" w:rsidP="004C7679">
      <w:pPr>
        <w:pStyle w:val="11"/>
        <w:shd w:val="clear" w:color="auto" w:fill="auto"/>
        <w:tabs>
          <w:tab w:val="center" w:pos="8020"/>
        </w:tabs>
        <w:spacing w:after="0" w:line="240" w:lineRule="auto"/>
        <w:ind w:left="5387"/>
        <w:rPr>
          <w:rFonts w:ascii="Arial" w:hAnsi="Arial" w:cs="Arial"/>
          <w:sz w:val="28"/>
          <w:szCs w:val="28"/>
        </w:rPr>
      </w:pPr>
    </w:p>
    <w:p w:rsidR="004C7679" w:rsidRPr="00292086" w:rsidRDefault="004C7679" w:rsidP="004C7679">
      <w:pPr>
        <w:pStyle w:val="ConsPlusNormal"/>
        <w:tabs>
          <w:tab w:val="left" w:pos="1298"/>
        </w:tabs>
        <w:ind w:left="20" w:right="-435" w:firstLine="560"/>
        <w:jc w:val="both"/>
        <w:rPr>
          <w:rFonts w:ascii="Arial" w:hAnsi="Arial" w:cs="Arial"/>
          <w:sz w:val="28"/>
          <w:szCs w:val="28"/>
        </w:rPr>
      </w:pPr>
    </w:p>
    <w:p w:rsidR="00C53AD2" w:rsidRPr="00292086" w:rsidRDefault="002130F0">
      <w:pPr>
        <w:rPr>
          <w:sz w:val="28"/>
          <w:szCs w:val="28"/>
        </w:rPr>
      </w:pPr>
    </w:p>
    <w:sectPr w:rsidR="00C53AD2" w:rsidRPr="00292086" w:rsidSect="009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C5D27"/>
    <w:multiLevelType w:val="multilevel"/>
    <w:tmpl w:val="F00465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2">
    <w:nsid w:val="3B9033E2"/>
    <w:multiLevelType w:val="multilevel"/>
    <w:tmpl w:val="44665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4CEB09FF"/>
    <w:multiLevelType w:val="multilevel"/>
    <w:tmpl w:val="6C046D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C15BD"/>
    <w:multiLevelType w:val="multilevel"/>
    <w:tmpl w:val="5C7EEA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5">
    <w:nsid w:val="6BA27230"/>
    <w:multiLevelType w:val="multilevel"/>
    <w:tmpl w:val="D7C086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>
    <w:nsid w:val="6BB973FD"/>
    <w:multiLevelType w:val="multilevel"/>
    <w:tmpl w:val="EF52C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B05B5"/>
    <w:multiLevelType w:val="multilevel"/>
    <w:tmpl w:val="5B42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32528F7"/>
    <w:multiLevelType w:val="multilevel"/>
    <w:tmpl w:val="AB9649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3070F1"/>
    <w:multiLevelType w:val="hybridMultilevel"/>
    <w:tmpl w:val="B0B220F8"/>
    <w:lvl w:ilvl="0" w:tplc="9984D5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E414BB"/>
    <w:multiLevelType w:val="hybridMultilevel"/>
    <w:tmpl w:val="370413B6"/>
    <w:lvl w:ilvl="0" w:tplc="396649D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9"/>
  </w:num>
  <w:num w:numId="14">
    <w:abstractNumId w:val="16"/>
  </w:num>
  <w:num w:numId="15">
    <w:abstractNumId w:val="18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4C8"/>
    <w:rsid w:val="000465D3"/>
    <w:rsid w:val="000B7941"/>
    <w:rsid w:val="000C38AB"/>
    <w:rsid w:val="0012061E"/>
    <w:rsid w:val="001511CD"/>
    <w:rsid w:val="001921C5"/>
    <w:rsid w:val="001D38EA"/>
    <w:rsid w:val="002130F0"/>
    <w:rsid w:val="00236339"/>
    <w:rsid w:val="00287513"/>
    <w:rsid w:val="00292086"/>
    <w:rsid w:val="003034D7"/>
    <w:rsid w:val="00305EA1"/>
    <w:rsid w:val="00305F34"/>
    <w:rsid w:val="00382517"/>
    <w:rsid w:val="003B4925"/>
    <w:rsid w:val="003C65F5"/>
    <w:rsid w:val="004150EF"/>
    <w:rsid w:val="00434387"/>
    <w:rsid w:val="004C7679"/>
    <w:rsid w:val="004F1F07"/>
    <w:rsid w:val="0058589E"/>
    <w:rsid w:val="005F66B9"/>
    <w:rsid w:val="00630FE0"/>
    <w:rsid w:val="00657663"/>
    <w:rsid w:val="00700AD0"/>
    <w:rsid w:val="007438EA"/>
    <w:rsid w:val="007D129C"/>
    <w:rsid w:val="007E3EC5"/>
    <w:rsid w:val="0080611C"/>
    <w:rsid w:val="00826187"/>
    <w:rsid w:val="00836E72"/>
    <w:rsid w:val="00867029"/>
    <w:rsid w:val="008A366A"/>
    <w:rsid w:val="00962C96"/>
    <w:rsid w:val="0097267F"/>
    <w:rsid w:val="00982678"/>
    <w:rsid w:val="00986617"/>
    <w:rsid w:val="009A28A2"/>
    <w:rsid w:val="00A07D64"/>
    <w:rsid w:val="00A13296"/>
    <w:rsid w:val="00A14E47"/>
    <w:rsid w:val="00A156EE"/>
    <w:rsid w:val="00A74AEF"/>
    <w:rsid w:val="00A834FA"/>
    <w:rsid w:val="00AB1893"/>
    <w:rsid w:val="00AF3026"/>
    <w:rsid w:val="00B357FC"/>
    <w:rsid w:val="00B45FB5"/>
    <w:rsid w:val="00B50415"/>
    <w:rsid w:val="00BB6DB2"/>
    <w:rsid w:val="00BD0DFA"/>
    <w:rsid w:val="00BF3222"/>
    <w:rsid w:val="00BF4556"/>
    <w:rsid w:val="00C61A45"/>
    <w:rsid w:val="00CA7B29"/>
    <w:rsid w:val="00D42200"/>
    <w:rsid w:val="00D824C8"/>
    <w:rsid w:val="00DE1439"/>
    <w:rsid w:val="00E30D4B"/>
    <w:rsid w:val="00E75B41"/>
    <w:rsid w:val="00EE6359"/>
    <w:rsid w:val="00F33840"/>
    <w:rsid w:val="00F75B99"/>
    <w:rsid w:val="00F933B3"/>
    <w:rsid w:val="00FE3F86"/>
    <w:rsid w:val="00FE5290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2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76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24C8"/>
    <w:pPr>
      <w:ind w:left="720"/>
      <w:contextualSpacing/>
    </w:pPr>
  </w:style>
  <w:style w:type="paragraph" w:customStyle="1" w:styleId="Style4">
    <w:name w:val="Style4"/>
    <w:basedOn w:val="a"/>
    <w:uiPriority w:val="99"/>
    <w:rsid w:val="00D824C8"/>
    <w:pPr>
      <w:spacing w:line="325" w:lineRule="exact"/>
      <w:jc w:val="right"/>
    </w:pPr>
  </w:style>
  <w:style w:type="paragraph" w:customStyle="1" w:styleId="Style15">
    <w:name w:val="Style15"/>
    <w:basedOn w:val="a"/>
    <w:uiPriority w:val="99"/>
    <w:rsid w:val="00D824C8"/>
    <w:pPr>
      <w:spacing w:line="322" w:lineRule="exact"/>
    </w:pPr>
  </w:style>
  <w:style w:type="paragraph" w:customStyle="1" w:styleId="a4">
    <w:name w:val="Вертикальный отступ"/>
    <w:basedOn w:val="a"/>
    <w:rsid w:val="00D824C8"/>
    <w:pPr>
      <w:jc w:val="center"/>
    </w:pPr>
    <w:rPr>
      <w:sz w:val="28"/>
      <w:szCs w:val="20"/>
    </w:rPr>
  </w:style>
  <w:style w:type="character" w:customStyle="1" w:styleId="FontStyle22">
    <w:name w:val="Font Style22"/>
    <w:uiPriority w:val="99"/>
    <w:rsid w:val="00D824C8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82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2363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76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link w:val="30"/>
    <w:rsid w:val="004C76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link w:val="50"/>
    <w:rsid w:val="004C76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_"/>
    <w:link w:val="11"/>
    <w:rsid w:val="004C76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79"/>
    <w:pPr>
      <w:shd w:val="clear" w:color="auto" w:fill="FFFFFF"/>
      <w:spacing w:before="1260" w:after="300" w:line="0" w:lineRule="atLeast"/>
    </w:pPr>
    <w:rPr>
      <w:rFonts w:ascii="Times New Roman" w:hAnsi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C7679"/>
    <w:pPr>
      <w:shd w:val="clear" w:color="auto" w:fill="FFFFFF"/>
      <w:spacing w:line="248" w:lineRule="exact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4C7679"/>
    <w:pPr>
      <w:shd w:val="clear" w:color="auto" w:fill="FFFFFF"/>
      <w:spacing w:after="420" w:line="248" w:lineRule="exact"/>
    </w:pPr>
    <w:rPr>
      <w:rFonts w:ascii="Times New Roman" w:hAnsi="Times New Roman"/>
      <w:sz w:val="23"/>
      <w:szCs w:val="23"/>
      <w:lang w:eastAsia="en-US"/>
    </w:rPr>
  </w:style>
  <w:style w:type="paragraph" w:customStyle="1" w:styleId="formattext">
    <w:name w:val="formattext"/>
    <w:basedOn w:val="a"/>
    <w:rsid w:val="004C7679"/>
    <w:pPr>
      <w:spacing w:before="100" w:beforeAutospacing="1" w:after="100" w:afterAutospacing="1"/>
    </w:pPr>
    <w:rPr>
      <w:rFonts w:ascii="Times New Roman" w:hAnsi="Times New Roman"/>
    </w:rPr>
  </w:style>
  <w:style w:type="paragraph" w:styleId="31">
    <w:name w:val="Body Text Indent 3"/>
    <w:basedOn w:val="a"/>
    <w:link w:val="32"/>
    <w:rsid w:val="004C767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76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7679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767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C7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1930-C8BC-4984-924C-E300858B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garkushova</dc:creator>
  <cp:lastModifiedBy>Леонова Юлия</cp:lastModifiedBy>
  <cp:revision>44</cp:revision>
  <cp:lastPrinted>2023-11-01T10:57:00Z</cp:lastPrinted>
  <dcterms:created xsi:type="dcterms:W3CDTF">2021-10-15T08:56:00Z</dcterms:created>
  <dcterms:modified xsi:type="dcterms:W3CDTF">2025-04-23T11:53:00Z</dcterms:modified>
</cp:coreProperties>
</file>